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Default="00003C01" w:rsidP="00DA0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C01" w:rsidRDefault="00003C01" w:rsidP="00003C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310E32" wp14:editId="0DFA7473">
            <wp:extent cx="862574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88" cy="104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C01" w:rsidRDefault="00003C01" w:rsidP="00DA0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0DA6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770DA6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770DA6" w:rsidRPr="00770DA6" w:rsidRDefault="004B34EC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03C01">
        <w:rPr>
          <w:rFonts w:ascii="Times New Roman" w:hAnsi="Times New Roman"/>
          <w:b/>
          <w:sz w:val="28"/>
          <w:szCs w:val="28"/>
        </w:rPr>
        <w:t xml:space="preserve">двадцать девятая </w:t>
      </w:r>
      <w:r w:rsidR="00770DA6" w:rsidRPr="00770DA6">
        <w:rPr>
          <w:rFonts w:ascii="Times New Roman" w:hAnsi="Times New Roman"/>
          <w:b/>
          <w:sz w:val="28"/>
          <w:szCs w:val="28"/>
        </w:rPr>
        <w:t>сессия)</w:t>
      </w:r>
    </w:p>
    <w:p w:rsidR="00770DA6" w:rsidRDefault="00770DA6" w:rsidP="00770DA6">
      <w:pPr>
        <w:rPr>
          <w:rFonts w:ascii="Times New Roman" w:hAnsi="Times New Roman"/>
          <w:b/>
          <w:sz w:val="28"/>
          <w:szCs w:val="28"/>
        </w:rPr>
      </w:pPr>
    </w:p>
    <w:p w:rsidR="008C26B8" w:rsidRDefault="008C26B8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8C26B8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 201</w:t>
      </w:r>
    </w:p>
    <w:p w:rsid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6B8" w:rsidRPr="00770DA6" w:rsidRDefault="008C26B8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9210D7" w:rsidRDefault="00D848E2" w:rsidP="00295568">
      <w:pPr>
        <w:tabs>
          <w:tab w:val="left" w:pos="2835"/>
        </w:tabs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 25.09.2020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70DA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70DA6">
        <w:rPr>
          <w:rFonts w:ascii="Times New Roman" w:hAnsi="Times New Roman"/>
          <w:sz w:val="24"/>
          <w:szCs w:val="24"/>
        </w:rPr>
        <w:t xml:space="preserve"> городским</w:t>
      </w:r>
    </w:p>
    <w:p w:rsid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8C26B8" w:rsidRDefault="008C26B8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25.09.2020</w:t>
      </w:r>
    </w:p>
    <w:p w:rsidR="008C26B8" w:rsidRDefault="008C26B8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8C26B8" w:rsidRPr="00770DA6" w:rsidRDefault="008C26B8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C91E70" w:rsidRPr="00770DA6" w:rsidRDefault="00C65772" w:rsidP="008C26B8">
      <w:pPr>
        <w:pStyle w:val="ConsTitle"/>
        <w:widowControl/>
        <w:tabs>
          <w:tab w:val="left" w:pos="3544"/>
          <w:tab w:val="left" w:pos="3686"/>
          <w:tab w:val="left" w:pos="5812"/>
          <w:tab w:val="left" w:pos="6237"/>
        </w:tabs>
        <w:ind w:right="3968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9D288B" w:rsidRPr="00770DA6">
        <w:rPr>
          <w:b w:val="0"/>
          <w:sz w:val="28"/>
          <w:szCs w:val="28"/>
        </w:rPr>
        <w:t>внесении изменений</w:t>
      </w:r>
      <w:r w:rsidR="009D121F">
        <w:rPr>
          <w:b w:val="0"/>
          <w:sz w:val="28"/>
          <w:szCs w:val="28"/>
        </w:rPr>
        <w:t xml:space="preserve"> </w:t>
      </w:r>
      <w:r w:rsidR="00FC0A86" w:rsidRPr="00770DA6">
        <w:rPr>
          <w:b w:val="0"/>
          <w:sz w:val="28"/>
          <w:szCs w:val="28"/>
        </w:rPr>
        <w:t xml:space="preserve">в решение </w:t>
      </w:r>
      <w:proofErr w:type="spellStart"/>
      <w:r w:rsidR="00FC0A86" w:rsidRPr="00770DA6">
        <w:rPr>
          <w:b w:val="0"/>
          <w:sz w:val="28"/>
          <w:szCs w:val="28"/>
        </w:rPr>
        <w:t>Прокопьевского</w:t>
      </w:r>
      <w:proofErr w:type="spellEnd"/>
      <w:r w:rsidR="00FC0A86" w:rsidRPr="00770DA6">
        <w:rPr>
          <w:b w:val="0"/>
          <w:sz w:val="28"/>
          <w:szCs w:val="28"/>
        </w:rPr>
        <w:t xml:space="preserve"> городского</w:t>
      </w:r>
      <w:r w:rsidR="00500FB7" w:rsidRPr="00770DA6">
        <w:rPr>
          <w:b w:val="0"/>
          <w:sz w:val="28"/>
          <w:szCs w:val="28"/>
        </w:rPr>
        <w:t xml:space="preserve"> Совета народ</w:t>
      </w:r>
      <w:r w:rsidR="006A2A05">
        <w:rPr>
          <w:b w:val="0"/>
          <w:sz w:val="28"/>
          <w:szCs w:val="28"/>
        </w:rPr>
        <w:t xml:space="preserve">ных депутатов </w:t>
      </w:r>
      <w:r w:rsidR="008C26B8">
        <w:rPr>
          <w:b w:val="0"/>
          <w:sz w:val="28"/>
          <w:szCs w:val="28"/>
        </w:rPr>
        <w:br/>
      </w:r>
      <w:r w:rsidR="006A2A05">
        <w:rPr>
          <w:b w:val="0"/>
          <w:sz w:val="28"/>
          <w:szCs w:val="28"/>
        </w:rPr>
        <w:t>от 24.12.2019</w:t>
      </w:r>
      <w:r w:rsidR="00CF4B31" w:rsidRPr="00770DA6">
        <w:rPr>
          <w:b w:val="0"/>
          <w:sz w:val="28"/>
          <w:szCs w:val="28"/>
        </w:rPr>
        <w:t xml:space="preserve"> №</w:t>
      </w:r>
      <w:r w:rsidR="008C26B8">
        <w:rPr>
          <w:b w:val="0"/>
          <w:sz w:val="28"/>
          <w:szCs w:val="28"/>
        </w:rPr>
        <w:t xml:space="preserve"> </w:t>
      </w:r>
      <w:r w:rsidR="006A2A05">
        <w:rPr>
          <w:b w:val="0"/>
          <w:sz w:val="28"/>
          <w:szCs w:val="28"/>
        </w:rPr>
        <w:t>140</w:t>
      </w:r>
      <w:r w:rsidR="00FC0A86" w:rsidRPr="00770DA6">
        <w:rPr>
          <w:b w:val="0"/>
          <w:sz w:val="28"/>
          <w:szCs w:val="28"/>
        </w:rPr>
        <w:t xml:space="preserve"> «О бюджете </w:t>
      </w:r>
      <w:r w:rsidR="00036CB0">
        <w:rPr>
          <w:b w:val="0"/>
          <w:sz w:val="28"/>
          <w:szCs w:val="28"/>
        </w:rPr>
        <w:t>муниципального образования «</w:t>
      </w:r>
      <w:proofErr w:type="spellStart"/>
      <w:r w:rsidR="00FC0A86" w:rsidRPr="00770DA6">
        <w:rPr>
          <w:b w:val="0"/>
          <w:sz w:val="28"/>
          <w:szCs w:val="28"/>
        </w:rPr>
        <w:t>Прокопье</w:t>
      </w:r>
      <w:r w:rsidR="006A2A05">
        <w:rPr>
          <w:b w:val="0"/>
          <w:sz w:val="28"/>
          <w:szCs w:val="28"/>
        </w:rPr>
        <w:t>вск</w:t>
      </w:r>
      <w:r w:rsidR="00036CB0">
        <w:rPr>
          <w:b w:val="0"/>
          <w:sz w:val="28"/>
          <w:szCs w:val="28"/>
        </w:rPr>
        <w:t>ий</w:t>
      </w:r>
      <w:proofErr w:type="spellEnd"/>
      <w:r w:rsidR="006A2A05">
        <w:rPr>
          <w:b w:val="0"/>
          <w:sz w:val="28"/>
          <w:szCs w:val="28"/>
        </w:rPr>
        <w:t xml:space="preserve"> городско</w:t>
      </w:r>
      <w:r w:rsidR="00036CB0">
        <w:rPr>
          <w:b w:val="0"/>
          <w:sz w:val="28"/>
          <w:szCs w:val="28"/>
        </w:rPr>
        <w:t>й округ</w:t>
      </w:r>
      <w:r w:rsidR="006A2A05" w:rsidRPr="006A2A05">
        <w:rPr>
          <w:b w:val="0"/>
          <w:sz w:val="28"/>
          <w:szCs w:val="28"/>
        </w:rPr>
        <w:t xml:space="preserve"> Кемеровской области – Кузбасса</w:t>
      </w:r>
      <w:r w:rsidR="00036CB0">
        <w:rPr>
          <w:b w:val="0"/>
          <w:sz w:val="28"/>
          <w:szCs w:val="28"/>
        </w:rPr>
        <w:t>»</w:t>
      </w:r>
      <w:r w:rsidR="006A2A05" w:rsidRPr="006A2A05">
        <w:rPr>
          <w:b w:val="0"/>
          <w:sz w:val="28"/>
          <w:szCs w:val="28"/>
        </w:rPr>
        <w:t xml:space="preserve"> </w:t>
      </w:r>
      <w:r w:rsidR="006A2A05">
        <w:rPr>
          <w:b w:val="0"/>
          <w:sz w:val="28"/>
          <w:szCs w:val="28"/>
        </w:rPr>
        <w:t>на 2020</w:t>
      </w:r>
      <w:r w:rsidR="00FC0A86" w:rsidRPr="00770DA6">
        <w:rPr>
          <w:b w:val="0"/>
          <w:sz w:val="28"/>
          <w:szCs w:val="28"/>
        </w:rPr>
        <w:t xml:space="preserve"> год и </w:t>
      </w:r>
      <w:r w:rsidR="00916929" w:rsidRPr="00770DA6">
        <w:rPr>
          <w:b w:val="0"/>
          <w:sz w:val="28"/>
          <w:szCs w:val="28"/>
        </w:rPr>
        <w:t xml:space="preserve">на плановый </w:t>
      </w:r>
      <w:r w:rsidRPr="00770DA6">
        <w:rPr>
          <w:b w:val="0"/>
          <w:sz w:val="28"/>
          <w:szCs w:val="28"/>
        </w:rPr>
        <w:t xml:space="preserve">период </w:t>
      </w:r>
      <w:r w:rsidR="006A2A05">
        <w:rPr>
          <w:b w:val="0"/>
          <w:sz w:val="28"/>
          <w:szCs w:val="28"/>
        </w:rPr>
        <w:t>2021 и 2022</w:t>
      </w:r>
      <w:r w:rsidR="001760BE" w:rsidRPr="00770DA6">
        <w:rPr>
          <w:b w:val="0"/>
          <w:sz w:val="28"/>
          <w:szCs w:val="28"/>
        </w:rPr>
        <w:t xml:space="preserve"> годов</w:t>
      </w:r>
      <w:r w:rsidR="00FC0A86" w:rsidRPr="00770DA6">
        <w:rPr>
          <w:b w:val="0"/>
          <w:sz w:val="28"/>
          <w:szCs w:val="28"/>
        </w:rPr>
        <w:t>»</w:t>
      </w:r>
    </w:p>
    <w:p w:rsidR="00C542BB" w:rsidRDefault="00C542BB" w:rsidP="00C91E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26B8" w:rsidRPr="00770DA6" w:rsidRDefault="008C26B8" w:rsidP="00C91E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88B" w:rsidRPr="00770DA6" w:rsidRDefault="009D288B" w:rsidP="008605A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DA6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</w:t>
      </w:r>
      <w:proofErr w:type="spellStart"/>
      <w:r w:rsidRPr="00770DA6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770DA6"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23.09.2011 №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688 (в редакции решений от 27.03.2015 №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="006A2A05">
        <w:rPr>
          <w:rFonts w:ascii="Times New Roman" w:hAnsi="Times New Roman"/>
          <w:sz w:val="28"/>
          <w:szCs w:val="28"/>
        </w:rPr>
        <w:t>194, от 05.06.2015</w:t>
      </w:r>
      <w:r w:rsidRPr="00770DA6">
        <w:rPr>
          <w:rFonts w:ascii="Times New Roman" w:hAnsi="Times New Roman"/>
          <w:sz w:val="28"/>
          <w:szCs w:val="28"/>
        </w:rPr>
        <w:t xml:space="preserve"> №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214,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от 23.12.2016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№</w:t>
      </w:r>
      <w:r w:rsidR="00770DA6" w:rsidRPr="00770DA6">
        <w:rPr>
          <w:rFonts w:ascii="Times New Roman" w:hAnsi="Times New Roman"/>
          <w:sz w:val="28"/>
          <w:szCs w:val="28"/>
        </w:rPr>
        <w:t xml:space="preserve"> 381, </w:t>
      </w:r>
      <w:r w:rsidRPr="00770DA6">
        <w:rPr>
          <w:rFonts w:ascii="Times New Roman" w:hAnsi="Times New Roman"/>
          <w:sz w:val="28"/>
          <w:szCs w:val="28"/>
        </w:rPr>
        <w:t>от 21.04.2017 №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420), Уставом муниципального образования «</w:t>
      </w:r>
      <w:proofErr w:type="spellStart"/>
      <w:r w:rsidRPr="00770DA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770DA6">
        <w:rPr>
          <w:rFonts w:ascii="Times New Roman" w:hAnsi="Times New Roman"/>
          <w:sz w:val="28"/>
          <w:szCs w:val="28"/>
        </w:rPr>
        <w:t xml:space="preserve"> городской округ»,</w:t>
      </w:r>
    </w:p>
    <w:p w:rsidR="009D288B" w:rsidRPr="00A74332" w:rsidRDefault="009D288B" w:rsidP="00C91E70">
      <w:pPr>
        <w:ind w:firstLine="540"/>
        <w:jc w:val="both"/>
        <w:rPr>
          <w:rFonts w:ascii="Times New Roman" w:hAnsi="Times New Roman"/>
          <w:color w:val="FF0000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70DA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770DA6">
        <w:rPr>
          <w:rFonts w:ascii="Times New Roman" w:hAnsi="Times New Roman"/>
          <w:sz w:val="28"/>
          <w:szCs w:val="28"/>
        </w:rPr>
        <w:t xml:space="preserve"> городской Совет народных депутатов </w:t>
      </w:r>
    </w:p>
    <w:p w:rsidR="00C91E70" w:rsidRPr="00A74332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8C26B8" w:rsidRPr="00770DA6" w:rsidRDefault="008C26B8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75DEC" w:rsidRDefault="00CB7351" w:rsidP="00075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Pr="00770DA6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770DA6">
        <w:rPr>
          <w:rFonts w:ascii="Times New Roman" w:hAnsi="Times New Roman"/>
          <w:sz w:val="28"/>
          <w:szCs w:val="28"/>
        </w:rPr>
        <w:t xml:space="preserve"> городского Совета </w:t>
      </w:r>
      <w:r w:rsidR="00FC0A86" w:rsidRPr="00770DA6">
        <w:rPr>
          <w:rFonts w:ascii="Times New Roman" w:hAnsi="Times New Roman"/>
          <w:sz w:val="28"/>
          <w:szCs w:val="28"/>
        </w:rPr>
        <w:t>народны</w:t>
      </w:r>
      <w:r w:rsidR="00500FB7" w:rsidRPr="00770DA6">
        <w:rPr>
          <w:rFonts w:ascii="Times New Roman" w:hAnsi="Times New Roman"/>
          <w:sz w:val="28"/>
          <w:szCs w:val="28"/>
        </w:rPr>
        <w:t>х</w:t>
      </w:r>
      <w:r w:rsidR="006A2A05">
        <w:rPr>
          <w:rFonts w:ascii="Times New Roman" w:hAnsi="Times New Roman"/>
          <w:sz w:val="28"/>
          <w:szCs w:val="28"/>
        </w:rPr>
        <w:t xml:space="preserve"> депутатов от 24</w:t>
      </w:r>
      <w:r w:rsidR="00CF4B31" w:rsidRPr="00770DA6">
        <w:rPr>
          <w:rFonts w:ascii="Times New Roman" w:hAnsi="Times New Roman"/>
          <w:sz w:val="28"/>
          <w:szCs w:val="28"/>
        </w:rPr>
        <w:t xml:space="preserve">.12.2018 № </w:t>
      </w:r>
      <w:r w:rsidR="006A2A05">
        <w:rPr>
          <w:rFonts w:ascii="Times New Roman" w:hAnsi="Times New Roman"/>
          <w:sz w:val="28"/>
          <w:szCs w:val="28"/>
        </w:rPr>
        <w:t>140</w:t>
      </w:r>
      <w:r w:rsidRPr="00770DA6">
        <w:rPr>
          <w:rFonts w:ascii="Times New Roman" w:hAnsi="Times New Roman"/>
          <w:sz w:val="28"/>
          <w:szCs w:val="28"/>
        </w:rPr>
        <w:t xml:space="preserve"> «О бюджете </w:t>
      </w:r>
      <w:r w:rsidR="00932D2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770DA6">
        <w:rPr>
          <w:rFonts w:ascii="Times New Roman" w:hAnsi="Times New Roman"/>
          <w:sz w:val="28"/>
          <w:szCs w:val="28"/>
        </w:rPr>
        <w:t>Прокопье</w:t>
      </w:r>
      <w:r w:rsidR="00932D20">
        <w:rPr>
          <w:rFonts w:ascii="Times New Roman" w:hAnsi="Times New Roman"/>
          <w:sz w:val="28"/>
          <w:szCs w:val="28"/>
        </w:rPr>
        <w:t>вский</w:t>
      </w:r>
      <w:proofErr w:type="spellEnd"/>
      <w:r w:rsidR="00932D20">
        <w:rPr>
          <w:rFonts w:ascii="Times New Roman" w:hAnsi="Times New Roman"/>
          <w:sz w:val="28"/>
          <w:szCs w:val="28"/>
        </w:rPr>
        <w:t xml:space="preserve"> городской округ</w:t>
      </w:r>
      <w:r w:rsidR="00C65772" w:rsidRPr="00770DA6">
        <w:rPr>
          <w:rFonts w:ascii="Times New Roman" w:hAnsi="Times New Roman"/>
          <w:sz w:val="28"/>
          <w:szCs w:val="28"/>
        </w:rPr>
        <w:t xml:space="preserve"> </w:t>
      </w:r>
      <w:r w:rsidR="006A2A05" w:rsidRPr="006A2A05">
        <w:rPr>
          <w:rFonts w:ascii="Times New Roman" w:hAnsi="Times New Roman"/>
          <w:sz w:val="28"/>
          <w:szCs w:val="28"/>
        </w:rPr>
        <w:t>Кемеровской области – Кузбасса</w:t>
      </w:r>
      <w:r w:rsidR="00932D20">
        <w:rPr>
          <w:rFonts w:ascii="Times New Roman" w:hAnsi="Times New Roman"/>
          <w:sz w:val="28"/>
          <w:szCs w:val="28"/>
        </w:rPr>
        <w:t xml:space="preserve">» </w:t>
      </w:r>
      <w:r w:rsidR="006A2A05">
        <w:rPr>
          <w:rFonts w:ascii="Times New Roman" w:hAnsi="Times New Roman"/>
          <w:sz w:val="28"/>
          <w:szCs w:val="28"/>
        </w:rPr>
        <w:t>на 2020 год и на плановый период 2021 и 2022</w:t>
      </w:r>
      <w:r w:rsidR="00932D20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годов»</w:t>
      </w:r>
      <w:r w:rsidR="00932D20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192A65" w:rsidRPr="00770DA6" w:rsidRDefault="00116263" w:rsidP="00075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1.1</w:t>
      </w:r>
      <w:r w:rsidR="00C542BB">
        <w:rPr>
          <w:rFonts w:ascii="Times New Roman" w:hAnsi="Times New Roman"/>
          <w:sz w:val="28"/>
          <w:szCs w:val="28"/>
        </w:rPr>
        <w:t>. Приложение 6</w:t>
      </w:r>
      <w:r w:rsidR="00192A65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:rsidR="008C26B8" w:rsidRDefault="008C26B8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6B8" w:rsidRDefault="008C26B8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63" w:rsidRDefault="004D6842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C542BB">
        <w:rPr>
          <w:rFonts w:ascii="Times New Roman" w:hAnsi="Times New Roman"/>
          <w:sz w:val="28"/>
          <w:szCs w:val="28"/>
        </w:rPr>
        <w:t>2. Приложение 7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="00116263" w:rsidRPr="00770DA6">
        <w:rPr>
          <w:rFonts w:ascii="Times New Roman" w:hAnsi="Times New Roman"/>
          <w:sz w:val="28"/>
          <w:szCs w:val="28"/>
        </w:rPr>
        <w:t xml:space="preserve">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26B8" w:rsidRPr="008C26B8" w:rsidRDefault="008C26B8" w:rsidP="006F4E93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16263" w:rsidRDefault="006F4E93" w:rsidP="00C542BB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. </w:t>
      </w:r>
      <w:r w:rsidR="00CF4B31" w:rsidRPr="00770DA6">
        <w:rPr>
          <w:rFonts w:ascii="Times New Roman" w:hAnsi="Times New Roman"/>
          <w:sz w:val="28"/>
          <w:szCs w:val="28"/>
        </w:rPr>
        <w:t>Настоящее решение подлежит опубликованию в газете</w:t>
      </w:r>
      <w:r>
        <w:rPr>
          <w:rFonts w:ascii="Times New Roman" w:hAnsi="Times New Roman"/>
          <w:sz w:val="28"/>
          <w:szCs w:val="28"/>
        </w:rPr>
        <w:t xml:space="preserve"> «Шахтерская правда» </w:t>
      </w:r>
      <w:r w:rsidR="00CF4B31" w:rsidRPr="00770DA6">
        <w:rPr>
          <w:rFonts w:ascii="Times New Roman" w:hAnsi="Times New Roman"/>
          <w:sz w:val="28"/>
          <w:szCs w:val="28"/>
        </w:rPr>
        <w:t xml:space="preserve">и </w:t>
      </w:r>
      <w:r w:rsidR="00116263" w:rsidRPr="00770DA6">
        <w:rPr>
          <w:rFonts w:ascii="Times New Roman" w:hAnsi="Times New Roman"/>
          <w:sz w:val="28"/>
          <w:szCs w:val="28"/>
        </w:rPr>
        <w:t xml:space="preserve">вступает в силу </w:t>
      </w:r>
      <w:r w:rsidR="00CF2A1B">
        <w:rPr>
          <w:rFonts w:ascii="Times New Roman" w:hAnsi="Times New Roman"/>
          <w:sz w:val="28"/>
          <w:szCs w:val="28"/>
        </w:rPr>
        <w:t>после</w:t>
      </w:r>
      <w:r w:rsidR="00116263" w:rsidRPr="00770DA6">
        <w:rPr>
          <w:rFonts w:ascii="Times New Roman" w:hAnsi="Times New Roman"/>
          <w:sz w:val="28"/>
          <w:szCs w:val="28"/>
        </w:rPr>
        <w:t xml:space="preserve"> его </w:t>
      </w:r>
      <w:r w:rsidRPr="00770DA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="00116263" w:rsidRPr="00770DA6">
        <w:rPr>
          <w:rFonts w:ascii="Times New Roman" w:hAnsi="Times New Roman"/>
          <w:sz w:val="28"/>
          <w:szCs w:val="28"/>
        </w:rPr>
        <w:t>опубликования.</w:t>
      </w:r>
    </w:p>
    <w:p w:rsidR="008C26B8" w:rsidRPr="008C26B8" w:rsidRDefault="008C26B8" w:rsidP="00C542BB">
      <w:pPr>
        <w:spacing w:line="10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16263" w:rsidRPr="00770DA6" w:rsidRDefault="006F4E93" w:rsidP="006F4E93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2A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2A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A05">
        <w:rPr>
          <w:rFonts w:ascii="Times New Roman" w:hAnsi="Times New Roman"/>
          <w:sz w:val="28"/>
          <w:szCs w:val="28"/>
        </w:rPr>
        <w:t xml:space="preserve"> исполнением </w:t>
      </w:r>
      <w:r w:rsidR="00116263" w:rsidRPr="00770DA6">
        <w:rPr>
          <w:rFonts w:ascii="Times New Roman" w:hAnsi="Times New Roman"/>
          <w:sz w:val="28"/>
          <w:szCs w:val="28"/>
        </w:rPr>
        <w:t>решения возложить на комитет</w:t>
      </w:r>
      <w:r w:rsidR="007E6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79D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7E679D"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="00116263" w:rsidRPr="00770DA6">
        <w:rPr>
          <w:rFonts w:ascii="Times New Roman" w:hAnsi="Times New Roman"/>
          <w:sz w:val="28"/>
          <w:szCs w:val="28"/>
        </w:rPr>
        <w:t xml:space="preserve"> по вопросам бюджета, налоговой политики и финансов  (А.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 w:rsidR="00116263" w:rsidRPr="00770DA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16263" w:rsidRPr="00770DA6">
        <w:rPr>
          <w:rFonts w:ascii="Times New Roman" w:hAnsi="Times New Roman"/>
          <w:sz w:val="28"/>
          <w:szCs w:val="28"/>
        </w:rPr>
        <w:t>Булгак</w:t>
      </w:r>
      <w:proofErr w:type="spellEnd"/>
      <w:r w:rsidR="00116263" w:rsidRPr="00770DA6">
        <w:rPr>
          <w:rFonts w:ascii="Times New Roman" w:hAnsi="Times New Roman"/>
          <w:sz w:val="28"/>
          <w:szCs w:val="28"/>
        </w:rPr>
        <w:t>).</w:t>
      </w:r>
    </w:p>
    <w:p w:rsidR="00C542BB" w:rsidRDefault="00C542BB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C26B8" w:rsidRDefault="008C26B8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C26B8" w:rsidRDefault="008C26B8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C26B8" w:rsidRDefault="008C26B8" w:rsidP="008C26B8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              Председатель </w:t>
      </w:r>
    </w:p>
    <w:p w:rsidR="00770DA6" w:rsidRPr="00770DA6" w:rsidRDefault="00770DA6" w:rsidP="00770DA6">
      <w:pPr>
        <w:tabs>
          <w:tab w:val="center" w:pos="4677"/>
          <w:tab w:val="left" w:pos="8580"/>
        </w:tabs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0DA6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Pr="00770DA6">
        <w:rPr>
          <w:rFonts w:ascii="Times New Roman" w:hAnsi="Times New Roman"/>
          <w:sz w:val="28"/>
          <w:szCs w:val="28"/>
        </w:rPr>
        <w:t xml:space="preserve"> городского </w:t>
      </w: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Н. А. </w:t>
      </w:r>
      <w:proofErr w:type="spellStart"/>
      <w:r w:rsidRPr="00770DA6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6B8" w:rsidRDefault="008C26B8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6B8" w:rsidRPr="00770DA6" w:rsidRDefault="008C26B8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F4E93" w:rsidRPr="00770DA6" w:rsidRDefault="006F4E93" w:rsidP="006F4E93">
      <w:pPr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Глава </w:t>
      </w:r>
    </w:p>
    <w:p w:rsidR="008C26B8" w:rsidRDefault="00A74332" w:rsidP="008C26B8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26B8">
        <w:rPr>
          <w:rFonts w:ascii="Times New Roman" w:hAnsi="Times New Roman"/>
          <w:sz w:val="28"/>
          <w:szCs w:val="28"/>
        </w:rPr>
        <w:t>орода Прокопьевска</w:t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</w:r>
      <w:r w:rsidR="008C26B8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>А.</w:t>
      </w:r>
      <w:r w:rsidR="008C2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Мамаев</w:t>
      </w:r>
    </w:p>
    <w:p w:rsidR="008C26B8" w:rsidRPr="008C26B8" w:rsidRDefault="00D848E2" w:rsidP="008C26B8">
      <w:pPr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 25 </w:t>
      </w:r>
      <w:r w:rsidR="008C26B8" w:rsidRPr="008C26B8">
        <w:rPr>
          <w:rFonts w:ascii="Times New Roman" w:hAnsi="Times New Roman"/>
          <w:sz w:val="24"/>
          <w:szCs w:val="24"/>
          <w:u w:val="single"/>
        </w:rPr>
        <w:t>»   сентября   2020</w:t>
      </w:r>
    </w:p>
    <w:p w:rsidR="008C26B8" w:rsidRPr="008C26B8" w:rsidRDefault="008C26B8" w:rsidP="008C26B8">
      <w:pPr>
        <w:suppressAutoHyphens/>
        <w:spacing w:line="276" w:lineRule="auto"/>
        <w:ind w:right="-1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8C26B8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(дата подписания)</w:t>
      </w:r>
    </w:p>
    <w:p w:rsidR="008C26B8" w:rsidRPr="008C26B8" w:rsidRDefault="008C26B8" w:rsidP="008C26B8">
      <w:pPr>
        <w:suppressAutoHyphens/>
        <w:spacing w:after="200" w:line="276" w:lineRule="auto"/>
        <w:ind w:left="-284" w:right="-1"/>
        <w:rPr>
          <w:rFonts w:ascii="Calibri" w:hAnsi="Calibri"/>
          <w:sz w:val="24"/>
          <w:szCs w:val="24"/>
          <w:lang w:eastAsia="ar-SA"/>
        </w:rPr>
      </w:pPr>
    </w:p>
    <w:p w:rsidR="008C26B8" w:rsidRPr="008C26B8" w:rsidRDefault="00295568" w:rsidP="008C26B8">
      <w:pPr>
        <w:ind w:left="284"/>
        <w:contextualSpacing/>
        <w:jc w:val="both"/>
        <w:rPr>
          <w:rFonts w:ascii="Calibri" w:hAnsi="Calibri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5568" w:rsidRDefault="0029556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46"/>
        <w:gridCol w:w="3187"/>
        <w:gridCol w:w="375"/>
        <w:gridCol w:w="1021"/>
        <w:gridCol w:w="279"/>
        <w:gridCol w:w="1117"/>
        <w:gridCol w:w="1396"/>
      </w:tblGrid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0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F540B" w:rsidRPr="00A57B2C" w:rsidRDefault="00084938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1</w:t>
            </w:r>
            <w:r w:rsidR="008F540B"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 решению   </w:t>
            </w:r>
          </w:p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>Прокопьевского</w:t>
            </w:r>
            <w:proofErr w:type="spellEnd"/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</w:t>
            </w:r>
          </w:p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</w:p>
          <w:p w:rsidR="008F540B" w:rsidRPr="00A57B2C" w:rsidRDefault="00D848E2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  25.09.2020  </w:t>
            </w:r>
            <w:r w:rsidR="008F540B"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="00932D20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0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0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932D20">
        <w:trPr>
          <w:trHeight w:val="1528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0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муниципального образования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Прокопьевский</w:t>
            </w:r>
            <w:proofErr w:type="spellEnd"/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городской округ Кемеровской области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Кузбасса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 статьям и видам источников финансирования дефицита бюджета на 2020 год и плановый период 2021 и 2022 годов</w:t>
            </w:r>
          </w:p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127266,5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248396,7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000 0102 0000 00 0000 700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1222459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205188,7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797589,2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000 0102 0000 04 0000 710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1222459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205188,7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797589,2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000 0102 0000 00 0000 800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1095192,5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120785,9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549192,5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000 0102 0000 04 0000 810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1095192,5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120785,9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549192,5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000 0103 0000 00 0000 000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-248396,7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000 0103 0100 00 0000 700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000 0103 0100 04 0000 710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 системы Российской Федерации 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000 0103 0100 00 0000 800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248396,7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000 0103 0100 04 0000 810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248396,7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000 0105 0000 00  0000 000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000 0105 0000 00 0000 600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000 0105 0200 00 0000 600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000 0105 0201 04 0000 610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42863,70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540B" w:rsidRPr="00A57B2C" w:rsidTr="00932D20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128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D20" w:rsidRDefault="00075DEC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932D20" w:rsidRDefault="00932D20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D20" w:rsidRDefault="00932D20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5DEC" w:rsidRDefault="00932D20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8F540B"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075DEC" w:rsidRDefault="008F540B" w:rsidP="00075D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Прокопьевского</w:t>
            </w:r>
            <w:proofErr w:type="spellEnd"/>
            <w:r w:rsidR="00075D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городского </w:t>
            </w:r>
          </w:p>
          <w:p w:rsidR="008F540B" w:rsidRPr="00A57B2C" w:rsidRDefault="008F540B" w:rsidP="00075DEC">
            <w:pPr>
              <w:rPr>
                <w:rFonts w:ascii="Times New Roman" w:hAnsi="Times New Roman"/>
              </w:rPr>
            </w:pP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народных депутатов </w:t>
            </w:r>
            <w:r w:rsidR="00075D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А. </w:t>
            </w:r>
            <w:proofErr w:type="spellStart"/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Бурдина</w:t>
            </w:r>
            <w:proofErr w:type="spellEnd"/>
          </w:p>
        </w:tc>
      </w:tr>
    </w:tbl>
    <w:p w:rsidR="008F540B" w:rsidRDefault="008F540B" w:rsidP="008F540B"/>
    <w:p w:rsidR="008F540B" w:rsidRDefault="008F5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86"/>
        <w:gridCol w:w="1592"/>
        <w:gridCol w:w="1071"/>
        <w:gridCol w:w="1155"/>
        <w:gridCol w:w="1102"/>
        <w:gridCol w:w="1167"/>
        <w:gridCol w:w="523"/>
        <w:gridCol w:w="625"/>
      </w:tblGrid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9D121F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08493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8F540B"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 решению    </w:t>
            </w:r>
          </w:p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>Прокопьевского</w:t>
            </w:r>
            <w:proofErr w:type="spellEnd"/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</w:t>
            </w:r>
          </w:p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</w:p>
          <w:p w:rsidR="008F540B" w:rsidRPr="0024773E" w:rsidRDefault="00D848E2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 25. 09.2020 </w:t>
            </w:r>
            <w:r w:rsidR="008F540B"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</w:t>
            </w:r>
            <w:bookmarkStart w:id="0" w:name="_GoBack"/>
            <w:bookmarkEnd w:id="0"/>
            <w:r w:rsidR="00932D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5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Программа муниципальных внутренних заимствований муниципального образования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Прокопьевский</w:t>
            </w:r>
            <w:proofErr w:type="spellEnd"/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городской округ Кемеровской области </w:t>
            </w:r>
            <w:proofErr w:type="gramStart"/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узбасса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2020 год и на плановый период 2021 и 2022 годов </w:t>
            </w:r>
          </w:p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ind w:right="-1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773E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4773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4773E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2477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2020 год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2021год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2022 год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127266,5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84402,8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248396,7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Получение кредитов от кредитных организаций бюджетом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1222459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205188,7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797589,2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3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1095192,5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120785,9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549192,5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-84402,8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-84402,8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-248396,7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53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84402,8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84402,8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248396,7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40B" w:rsidRPr="0024773E" w:rsidTr="008F540B">
        <w:trPr>
          <w:trHeight w:val="17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9D121F">
        <w:trPr>
          <w:trHeight w:val="1288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121F" w:rsidRDefault="009D121F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="008F540B"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9D121F" w:rsidRDefault="008F540B" w:rsidP="009D12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Прокопьевского</w:t>
            </w:r>
            <w:proofErr w:type="spellEnd"/>
            <w:r w:rsidR="009D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</w:p>
          <w:p w:rsidR="008F540B" w:rsidRPr="0024773E" w:rsidRDefault="008F540B" w:rsidP="009D121F">
            <w:pPr>
              <w:rPr>
                <w:rFonts w:ascii="Times New Roman" w:hAnsi="Times New Roman"/>
              </w:rPr>
            </w:pP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народных  депутатов</w:t>
            </w:r>
            <w:r w:rsidR="009D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Н.</w:t>
            </w:r>
            <w:r w:rsidR="0093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Бурдина</w:t>
            </w:r>
            <w:proofErr w:type="spellEnd"/>
          </w:p>
        </w:tc>
      </w:tr>
      <w:tr w:rsidR="009D121F" w:rsidRPr="0024773E" w:rsidTr="0062176F">
        <w:trPr>
          <w:trHeight w:val="1288"/>
        </w:trPr>
        <w:tc>
          <w:tcPr>
            <w:tcW w:w="10205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D121F" w:rsidRDefault="009D121F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F540B" w:rsidRPr="0024773E" w:rsidRDefault="008F540B" w:rsidP="008F540B">
      <w:pPr>
        <w:rPr>
          <w:b/>
        </w:rPr>
      </w:pPr>
    </w:p>
    <w:sectPr w:rsidR="008F540B" w:rsidRPr="0024773E" w:rsidSect="008C26B8">
      <w:footerReference w:type="default" r:id="rId10"/>
      <w:pgSz w:w="11906" w:h="16838" w:code="9"/>
      <w:pgMar w:top="284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AE" w:rsidRDefault="00315DAE">
      <w:r>
        <w:separator/>
      </w:r>
    </w:p>
  </w:endnote>
  <w:endnote w:type="continuationSeparator" w:id="0">
    <w:p w:rsidR="00315DAE" w:rsidRDefault="0031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charset w:val="80"/>
    <w:family w:val="roman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3" w:rsidRDefault="00315DAE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35.4pt;margin-top:2.85pt;width:33.85pt;height:15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wig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" stroked="f">
          <v:fill opacity="0"/>
          <v:textbox inset="0,0,0,0">
            <w:txbxContent>
              <w:p w:rsidR="006F4E93" w:rsidRDefault="00527C9F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6F4E93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D848E2">
                  <w:rPr>
                    <w:rStyle w:val="af0"/>
                    <w:noProof/>
                  </w:rPr>
                  <w:t>5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AE" w:rsidRDefault="00315DAE">
      <w:r>
        <w:separator/>
      </w:r>
    </w:p>
  </w:footnote>
  <w:footnote w:type="continuationSeparator" w:id="0">
    <w:p w:rsidR="00315DAE" w:rsidRDefault="0031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C8"/>
    <w:rsid w:val="000013D9"/>
    <w:rsid w:val="000020D2"/>
    <w:rsid w:val="00003C01"/>
    <w:rsid w:val="00004F3F"/>
    <w:rsid w:val="00005753"/>
    <w:rsid w:val="00011691"/>
    <w:rsid w:val="00030D22"/>
    <w:rsid w:val="00036CB0"/>
    <w:rsid w:val="000441C0"/>
    <w:rsid w:val="00044BDB"/>
    <w:rsid w:val="00046E71"/>
    <w:rsid w:val="00046E9A"/>
    <w:rsid w:val="00061CD1"/>
    <w:rsid w:val="00064E9E"/>
    <w:rsid w:val="00067247"/>
    <w:rsid w:val="00071560"/>
    <w:rsid w:val="00075DEC"/>
    <w:rsid w:val="00084938"/>
    <w:rsid w:val="00084F81"/>
    <w:rsid w:val="00085C31"/>
    <w:rsid w:val="00090385"/>
    <w:rsid w:val="000B7D82"/>
    <w:rsid w:val="000D4093"/>
    <w:rsid w:val="000E0E99"/>
    <w:rsid w:val="000E37BF"/>
    <w:rsid w:val="000F2DD6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0B47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95568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64D5"/>
    <w:rsid w:val="002E7258"/>
    <w:rsid w:val="002F5F51"/>
    <w:rsid w:val="002F7779"/>
    <w:rsid w:val="00315199"/>
    <w:rsid w:val="00315DAE"/>
    <w:rsid w:val="00317B51"/>
    <w:rsid w:val="00323236"/>
    <w:rsid w:val="0032484B"/>
    <w:rsid w:val="0033087B"/>
    <w:rsid w:val="00337FA4"/>
    <w:rsid w:val="00340661"/>
    <w:rsid w:val="003434CA"/>
    <w:rsid w:val="00344F4A"/>
    <w:rsid w:val="00350C5D"/>
    <w:rsid w:val="00352FE0"/>
    <w:rsid w:val="00353B27"/>
    <w:rsid w:val="00362A46"/>
    <w:rsid w:val="00363555"/>
    <w:rsid w:val="00367083"/>
    <w:rsid w:val="003767EF"/>
    <w:rsid w:val="00377265"/>
    <w:rsid w:val="003845E5"/>
    <w:rsid w:val="003939AF"/>
    <w:rsid w:val="00395F98"/>
    <w:rsid w:val="003A26C4"/>
    <w:rsid w:val="003A2971"/>
    <w:rsid w:val="003A4096"/>
    <w:rsid w:val="003A67FC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310E"/>
    <w:rsid w:val="00415699"/>
    <w:rsid w:val="004163E7"/>
    <w:rsid w:val="0042714F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B34EC"/>
    <w:rsid w:val="004C7442"/>
    <w:rsid w:val="004D1FD5"/>
    <w:rsid w:val="004D6842"/>
    <w:rsid w:val="004D793B"/>
    <w:rsid w:val="00500FB7"/>
    <w:rsid w:val="00505AE9"/>
    <w:rsid w:val="005165F6"/>
    <w:rsid w:val="005170CD"/>
    <w:rsid w:val="00525A41"/>
    <w:rsid w:val="00525B55"/>
    <w:rsid w:val="00527C9F"/>
    <w:rsid w:val="005324BF"/>
    <w:rsid w:val="00532A03"/>
    <w:rsid w:val="00551886"/>
    <w:rsid w:val="005530CA"/>
    <w:rsid w:val="00562D3F"/>
    <w:rsid w:val="00572F8F"/>
    <w:rsid w:val="00574C78"/>
    <w:rsid w:val="00580FDC"/>
    <w:rsid w:val="00596BA4"/>
    <w:rsid w:val="005A1486"/>
    <w:rsid w:val="005A5A09"/>
    <w:rsid w:val="005A7E31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5F26C3"/>
    <w:rsid w:val="00600166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3449"/>
    <w:rsid w:val="00664971"/>
    <w:rsid w:val="0067110B"/>
    <w:rsid w:val="0067166E"/>
    <w:rsid w:val="00672C98"/>
    <w:rsid w:val="00684546"/>
    <w:rsid w:val="00696907"/>
    <w:rsid w:val="006A05F0"/>
    <w:rsid w:val="006A1423"/>
    <w:rsid w:val="006A2A05"/>
    <w:rsid w:val="006A6FB2"/>
    <w:rsid w:val="006A7D16"/>
    <w:rsid w:val="006B7A5D"/>
    <w:rsid w:val="006B7FC7"/>
    <w:rsid w:val="006C56C3"/>
    <w:rsid w:val="006D3CDB"/>
    <w:rsid w:val="006D785D"/>
    <w:rsid w:val="006D7B5C"/>
    <w:rsid w:val="006E3E6B"/>
    <w:rsid w:val="006F4E93"/>
    <w:rsid w:val="00707CAB"/>
    <w:rsid w:val="00721254"/>
    <w:rsid w:val="00726A65"/>
    <w:rsid w:val="007306F9"/>
    <w:rsid w:val="0073100A"/>
    <w:rsid w:val="00734F0E"/>
    <w:rsid w:val="00737F61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C1EF0"/>
    <w:rsid w:val="007D1CDE"/>
    <w:rsid w:val="007D6AF8"/>
    <w:rsid w:val="007E3FB5"/>
    <w:rsid w:val="007E679D"/>
    <w:rsid w:val="007F2C68"/>
    <w:rsid w:val="007F4B95"/>
    <w:rsid w:val="00801305"/>
    <w:rsid w:val="00805B1A"/>
    <w:rsid w:val="008174C4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5B31"/>
    <w:rsid w:val="00876795"/>
    <w:rsid w:val="00880224"/>
    <w:rsid w:val="00882AD0"/>
    <w:rsid w:val="00887D80"/>
    <w:rsid w:val="008C26B8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8F540B"/>
    <w:rsid w:val="0090034E"/>
    <w:rsid w:val="00901551"/>
    <w:rsid w:val="00913A2F"/>
    <w:rsid w:val="00916929"/>
    <w:rsid w:val="00917B9D"/>
    <w:rsid w:val="00917DAC"/>
    <w:rsid w:val="00920A8A"/>
    <w:rsid w:val="00920C65"/>
    <w:rsid w:val="009210D7"/>
    <w:rsid w:val="00923E8B"/>
    <w:rsid w:val="00924B59"/>
    <w:rsid w:val="00932D20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267B"/>
    <w:rsid w:val="009A3215"/>
    <w:rsid w:val="009A59B7"/>
    <w:rsid w:val="009B0E89"/>
    <w:rsid w:val="009B6F45"/>
    <w:rsid w:val="009D121F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1A41"/>
    <w:rsid w:val="009F5ADB"/>
    <w:rsid w:val="009F61D3"/>
    <w:rsid w:val="009F767D"/>
    <w:rsid w:val="00A019CC"/>
    <w:rsid w:val="00A04A52"/>
    <w:rsid w:val="00A04E7D"/>
    <w:rsid w:val="00A1075A"/>
    <w:rsid w:val="00A11C44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4332"/>
    <w:rsid w:val="00A76C0A"/>
    <w:rsid w:val="00A802CA"/>
    <w:rsid w:val="00A8064B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E5456"/>
    <w:rsid w:val="00AF0256"/>
    <w:rsid w:val="00AF198B"/>
    <w:rsid w:val="00B024E3"/>
    <w:rsid w:val="00B04AF4"/>
    <w:rsid w:val="00B04BC2"/>
    <w:rsid w:val="00B125F4"/>
    <w:rsid w:val="00B22BA5"/>
    <w:rsid w:val="00B243D0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42BB"/>
    <w:rsid w:val="00C55169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A6E6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45AA2"/>
    <w:rsid w:val="00D77EE5"/>
    <w:rsid w:val="00D8205F"/>
    <w:rsid w:val="00D848E2"/>
    <w:rsid w:val="00D92551"/>
    <w:rsid w:val="00DA0930"/>
    <w:rsid w:val="00DA0D36"/>
    <w:rsid w:val="00DA1581"/>
    <w:rsid w:val="00DA4DCF"/>
    <w:rsid w:val="00DA64D5"/>
    <w:rsid w:val="00DA7EF8"/>
    <w:rsid w:val="00DB7B69"/>
    <w:rsid w:val="00DC220E"/>
    <w:rsid w:val="00DC5EF8"/>
    <w:rsid w:val="00DC5F4F"/>
    <w:rsid w:val="00DD22B9"/>
    <w:rsid w:val="00DE0254"/>
    <w:rsid w:val="00DE1903"/>
    <w:rsid w:val="00DE1E3A"/>
    <w:rsid w:val="00DF6D81"/>
    <w:rsid w:val="00E055A7"/>
    <w:rsid w:val="00E1005C"/>
    <w:rsid w:val="00E207E2"/>
    <w:rsid w:val="00E22F32"/>
    <w:rsid w:val="00E2624E"/>
    <w:rsid w:val="00E276FC"/>
    <w:rsid w:val="00E27D7A"/>
    <w:rsid w:val="00E302EB"/>
    <w:rsid w:val="00E46F48"/>
    <w:rsid w:val="00E5611D"/>
    <w:rsid w:val="00E61C27"/>
    <w:rsid w:val="00E855F5"/>
    <w:rsid w:val="00E900FF"/>
    <w:rsid w:val="00E91373"/>
    <w:rsid w:val="00E95A2D"/>
    <w:rsid w:val="00E95AE9"/>
    <w:rsid w:val="00E95E2A"/>
    <w:rsid w:val="00E96663"/>
    <w:rsid w:val="00E978F8"/>
    <w:rsid w:val="00EB0AAC"/>
    <w:rsid w:val="00EB30F3"/>
    <w:rsid w:val="00EB4834"/>
    <w:rsid w:val="00EC007F"/>
    <w:rsid w:val="00EC1A82"/>
    <w:rsid w:val="00EC281A"/>
    <w:rsid w:val="00EC704E"/>
    <w:rsid w:val="00ED2033"/>
    <w:rsid w:val="00ED2CFF"/>
    <w:rsid w:val="00ED56D8"/>
    <w:rsid w:val="00EE346C"/>
    <w:rsid w:val="00EE485D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5B42"/>
    <w:rsid w:val="00F2612D"/>
    <w:rsid w:val="00F277BA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045"/>
    <w:rsid w:val="00F93F21"/>
    <w:rsid w:val="00F94409"/>
    <w:rsid w:val="00FA182D"/>
    <w:rsid w:val="00FA219B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Заголовок2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7814-9E28-4D32-80F6-6E168DBA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61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abv</dc:creator>
  <cp:lastModifiedBy>user</cp:lastModifiedBy>
  <cp:revision>19</cp:revision>
  <cp:lastPrinted>2020-09-24T10:02:00Z</cp:lastPrinted>
  <dcterms:created xsi:type="dcterms:W3CDTF">2019-11-28T10:04:00Z</dcterms:created>
  <dcterms:modified xsi:type="dcterms:W3CDTF">2020-09-28T03:03:00Z</dcterms:modified>
</cp:coreProperties>
</file>